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220EA531" w:rsidR="001903D7" w:rsidRPr="007673FA" w:rsidRDefault="00AA0AF4" w:rsidP="008A106C">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357296">
              <w:rPr>
                <w:rFonts w:ascii="Verdana" w:hAnsi="Verdana" w:cs="Arial"/>
                <w:color w:val="002060"/>
                <w:sz w:val="20"/>
                <w:lang w:val="en-GB"/>
              </w:rPr>
              <w:t>20</w:t>
            </w:r>
            <w:r w:rsidR="008A106C">
              <w:rPr>
                <w:rFonts w:ascii="Verdana" w:hAnsi="Verdana" w:cs="Arial"/>
                <w:color w:val="002060"/>
                <w:sz w:val="20"/>
                <w:lang w:val="en-GB"/>
              </w:rPr>
              <w:t>/20</w:t>
            </w:r>
            <w:r w:rsidR="00357296">
              <w:rPr>
                <w:rFonts w:ascii="Verdana" w:hAnsi="Verdana" w:cs="Arial"/>
                <w:color w:val="002060"/>
                <w:sz w:val="20"/>
                <w:lang w:val="en-GB"/>
              </w:rPr>
              <w:t>21</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50"/>
        <w:gridCol w:w="2299"/>
        <w:gridCol w:w="2226"/>
        <w:gridCol w:w="2497"/>
      </w:tblGrid>
      <w:tr w:rsidR="00116FBB" w:rsidRPr="009F5B61" w14:paraId="56E939EA" w14:textId="77777777" w:rsidTr="00357296">
        <w:trPr>
          <w:trHeight w:val="314"/>
        </w:trPr>
        <w:tc>
          <w:tcPr>
            <w:tcW w:w="175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22" w:type="dxa"/>
            <w:gridSpan w:val="3"/>
            <w:shd w:val="clear" w:color="auto" w:fill="FFFFFF"/>
          </w:tcPr>
          <w:p w14:paraId="56E939E9" w14:textId="1947E811" w:rsidR="00116FBB" w:rsidRPr="005E466D" w:rsidRDefault="00116FBB" w:rsidP="008B35C4">
            <w:pPr>
              <w:shd w:val="clear" w:color="auto" w:fill="FFFFFF"/>
              <w:ind w:right="-993"/>
              <w:rPr>
                <w:rFonts w:ascii="Verdana" w:hAnsi="Verdana" w:cs="Arial"/>
                <w:b/>
                <w:color w:val="002060"/>
                <w:sz w:val="20"/>
                <w:lang w:val="en-GB"/>
              </w:rPr>
            </w:pPr>
          </w:p>
        </w:tc>
      </w:tr>
      <w:tr w:rsidR="008B35C4" w:rsidRPr="005E466D" w14:paraId="56E939F1" w14:textId="77777777" w:rsidTr="00357296">
        <w:trPr>
          <w:trHeight w:val="314"/>
        </w:trPr>
        <w:tc>
          <w:tcPr>
            <w:tcW w:w="1750" w:type="dxa"/>
            <w:shd w:val="clear" w:color="auto" w:fill="FFFFFF"/>
          </w:tcPr>
          <w:p w14:paraId="56E939EB" w14:textId="2A9960D0" w:rsidR="008B35C4" w:rsidRPr="005E466D" w:rsidRDefault="008B35C4" w:rsidP="008B35C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8B35C4" w:rsidRPr="00AD3BAD" w:rsidRDefault="008B35C4" w:rsidP="008B35C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99" w:type="dxa"/>
            <w:shd w:val="clear" w:color="auto" w:fill="FFFFFF"/>
          </w:tcPr>
          <w:p w14:paraId="56E939EE" w14:textId="1E4070EB" w:rsidR="008B35C4" w:rsidRPr="005E466D" w:rsidRDefault="008B35C4" w:rsidP="008B35C4">
            <w:pPr>
              <w:shd w:val="clear" w:color="auto" w:fill="FFFFFF"/>
              <w:ind w:right="-993"/>
              <w:jc w:val="left"/>
              <w:rPr>
                <w:rFonts w:ascii="Verdana" w:hAnsi="Verdana" w:cs="Arial"/>
                <w:b/>
                <w:color w:val="002060"/>
                <w:sz w:val="20"/>
                <w:lang w:val="en-GB"/>
              </w:rPr>
            </w:pPr>
          </w:p>
        </w:tc>
        <w:tc>
          <w:tcPr>
            <w:tcW w:w="2226" w:type="dxa"/>
            <w:shd w:val="clear" w:color="auto" w:fill="FFFFFF"/>
          </w:tcPr>
          <w:p w14:paraId="56E939EF" w14:textId="155BB36B" w:rsidR="008B35C4" w:rsidRPr="005E466D" w:rsidRDefault="008B35C4" w:rsidP="008B35C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497" w:type="dxa"/>
            <w:shd w:val="clear" w:color="auto" w:fill="FFFFFF"/>
          </w:tcPr>
          <w:p w14:paraId="56E939F0" w14:textId="77777777" w:rsidR="008B35C4" w:rsidRPr="005E466D" w:rsidRDefault="008B35C4" w:rsidP="008B35C4">
            <w:pPr>
              <w:shd w:val="clear" w:color="auto" w:fill="FFFFFF"/>
              <w:ind w:right="-993"/>
              <w:jc w:val="center"/>
              <w:rPr>
                <w:rFonts w:ascii="Verdana" w:hAnsi="Verdana" w:cs="Arial"/>
                <w:b/>
                <w:color w:val="002060"/>
                <w:sz w:val="20"/>
                <w:lang w:val="en-GB"/>
              </w:rPr>
            </w:pPr>
          </w:p>
        </w:tc>
      </w:tr>
      <w:tr w:rsidR="008B35C4" w:rsidRPr="005E466D" w14:paraId="56E939F6" w14:textId="77777777" w:rsidTr="00357296">
        <w:trPr>
          <w:trHeight w:val="472"/>
        </w:trPr>
        <w:tc>
          <w:tcPr>
            <w:tcW w:w="1750" w:type="dxa"/>
            <w:shd w:val="clear" w:color="auto" w:fill="FFFFFF"/>
          </w:tcPr>
          <w:p w14:paraId="56E939F2" w14:textId="77777777" w:rsidR="008B35C4" w:rsidRPr="005E466D" w:rsidRDefault="008B35C4" w:rsidP="008B35C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99" w:type="dxa"/>
            <w:shd w:val="clear" w:color="auto" w:fill="FFFFFF"/>
          </w:tcPr>
          <w:p w14:paraId="56E939F3" w14:textId="030BC954" w:rsidR="008B35C4" w:rsidRPr="005E466D" w:rsidRDefault="008B35C4" w:rsidP="008B35C4">
            <w:pPr>
              <w:shd w:val="clear" w:color="auto" w:fill="FFFFFF"/>
              <w:ind w:right="-993"/>
              <w:jc w:val="left"/>
              <w:rPr>
                <w:rFonts w:ascii="Verdana" w:hAnsi="Verdana" w:cs="Arial"/>
                <w:color w:val="002060"/>
                <w:sz w:val="20"/>
                <w:lang w:val="en-GB"/>
              </w:rPr>
            </w:pPr>
          </w:p>
        </w:tc>
        <w:tc>
          <w:tcPr>
            <w:tcW w:w="2226" w:type="dxa"/>
            <w:shd w:val="clear" w:color="auto" w:fill="FFFFFF"/>
          </w:tcPr>
          <w:p w14:paraId="56E939F4" w14:textId="77777777" w:rsidR="008B35C4" w:rsidRPr="005E466D" w:rsidRDefault="008B35C4" w:rsidP="008B35C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497" w:type="dxa"/>
            <w:shd w:val="clear" w:color="auto" w:fill="FFFFFF"/>
          </w:tcPr>
          <w:p w14:paraId="56E939F5" w14:textId="6CD10353" w:rsidR="008B35C4" w:rsidRPr="005E466D" w:rsidRDefault="008B35C4" w:rsidP="008B35C4">
            <w:pPr>
              <w:shd w:val="clear" w:color="auto" w:fill="FFFFFF"/>
              <w:ind w:right="-993"/>
              <w:rPr>
                <w:rFonts w:ascii="Verdana" w:hAnsi="Verdana" w:cs="Arial"/>
                <w:b/>
                <w:sz w:val="20"/>
                <w:lang w:val="en-GB"/>
              </w:rPr>
            </w:pPr>
          </w:p>
        </w:tc>
      </w:tr>
      <w:tr w:rsidR="008B35C4" w:rsidRPr="005E466D" w14:paraId="56E939FC" w14:textId="77777777" w:rsidTr="00357296">
        <w:trPr>
          <w:trHeight w:val="811"/>
        </w:trPr>
        <w:tc>
          <w:tcPr>
            <w:tcW w:w="1750" w:type="dxa"/>
            <w:shd w:val="clear" w:color="auto" w:fill="FFFFFF"/>
          </w:tcPr>
          <w:p w14:paraId="56E939F7" w14:textId="77777777" w:rsidR="008B35C4" w:rsidRPr="005E466D" w:rsidRDefault="008B35C4" w:rsidP="008B35C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99" w:type="dxa"/>
            <w:shd w:val="clear" w:color="auto" w:fill="FFFFFF"/>
          </w:tcPr>
          <w:p w14:paraId="56E939F8" w14:textId="7AA25B75" w:rsidR="008B35C4" w:rsidRPr="005E466D" w:rsidRDefault="008B35C4" w:rsidP="008B35C4">
            <w:pPr>
              <w:shd w:val="clear" w:color="auto" w:fill="FFFFFF"/>
              <w:ind w:right="-993"/>
              <w:jc w:val="left"/>
              <w:rPr>
                <w:rFonts w:ascii="Verdana" w:hAnsi="Verdana" w:cs="Arial"/>
                <w:color w:val="002060"/>
                <w:sz w:val="20"/>
                <w:lang w:val="en-GB"/>
              </w:rPr>
            </w:pPr>
          </w:p>
        </w:tc>
        <w:tc>
          <w:tcPr>
            <w:tcW w:w="2226" w:type="dxa"/>
            <w:shd w:val="clear" w:color="auto" w:fill="FFFFFF"/>
          </w:tcPr>
          <w:p w14:paraId="56E939F9" w14:textId="77777777" w:rsidR="008B35C4" w:rsidRDefault="008B35C4" w:rsidP="008B35C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8B35C4" w:rsidRPr="00C17AB2" w:rsidRDefault="008B35C4" w:rsidP="008B35C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497" w:type="dxa"/>
            <w:shd w:val="clear" w:color="auto" w:fill="FFFFFF"/>
          </w:tcPr>
          <w:p w14:paraId="56E939FB" w14:textId="123C8CF2" w:rsidR="008B35C4" w:rsidRPr="008B35C4" w:rsidRDefault="008B35C4" w:rsidP="008B35C4">
            <w:pPr>
              <w:shd w:val="clear" w:color="auto" w:fill="FFFFFF"/>
              <w:ind w:right="-993"/>
              <w:jc w:val="left"/>
              <w:rPr>
                <w:rFonts w:ascii="Verdana" w:hAnsi="Verdana" w:cs="Arial"/>
                <w:sz w:val="20"/>
                <w:lang w:val="en-GB"/>
              </w:rPr>
            </w:pP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45"/>
        <w:gridCol w:w="2029"/>
        <w:gridCol w:w="2226"/>
        <w:gridCol w:w="2672"/>
      </w:tblGrid>
      <w:tr w:rsidR="00357296" w:rsidRPr="007673FA" w14:paraId="56E93A0A" w14:textId="77777777" w:rsidTr="006546F8">
        <w:trPr>
          <w:trHeight w:val="371"/>
        </w:trPr>
        <w:tc>
          <w:tcPr>
            <w:tcW w:w="1845" w:type="dxa"/>
            <w:shd w:val="clear" w:color="auto" w:fill="FFFFFF"/>
          </w:tcPr>
          <w:p w14:paraId="56E93A06" w14:textId="77777777" w:rsidR="00357296" w:rsidRPr="007673FA" w:rsidRDefault="0035729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27" w:type="dxa"/>
            <w:gridSpan w:val="3"/>
            <w:shd w:val="clear" w:color="auto" w:fill="FFFFFF"/>
          </w:tcPr>
          <w:p w14:paraId="56E93A09" w14:textId="052937A2" w:rsidR="00357296" w:rsidRPr="007673FA" w:rsidRDefault="00357296" w:rsidP="00357296">
            <w:pPr>
              <w:shd w:val="clear" w:color="auto" w:fill="FFFFFF"/>
              <w:ind w:right="-993"/>
              <w:jc w:val="left"/>
              <w:rPr>
                <w:rFonts w:ascii="Verdana" w:hAnsi="Verdana" w:cs="Arial"/>
                <w:b/>
                <w:color w:val="002060"/>
                <w:sz w:val="20"/>
                <w:lang w:val="en-GB"/>
              </w:rPr>
            </w:pPr>
            <w:r w:rsidRPr="008B35C4">
              <w:rPr>
                <w:rFonts w:ascii="Verdana" w:hAnsi="Verdana" w:cs="Arial"/>
                <w:b/>
                <w:color w:val="002060"/>
                <w:sz w:val="20"/>
                <w:lang w:val="en-GB"/>
              </w:rPr>
              <w:t>Jan Matejko Academy of Fine Arts</w:t>
            </w:r>
          </w:p>
        </w:tc>
      </w:tr>
      <w:tr w:rsidR="00A75662" w:rsidRPr="007673FA" w14:paraId="56E93A11" w14:textId="77777777" w:rsidTr="00357296">
        <w:trPr>
          <w:trHeight w:val="371"/>
        </w:trPr>
        <w:tc>
          <w:tcPr>
            <w:tcW w:w="1845"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029" w:type="dxa"/>
            <w:shd w:val="clear" w:color="auto" w:fill="FFFFFF"/>
          </w:tcPr>
          <w:p w14:paraId="56E93A0E" w14:textId="68B73259" w:rsidR="00A75662" w:rsidRPr="007673FA" w:rsidRDefault="00357296" w:rsidP="00107B17">
            <w:pPr>
              <w:shd w:val="clear" w:color="auto" w:fill="FFFFFF"/>
              <w:ind w:right="-993"/>
              <w:jc w:val="left"/>
              <w:rPr>
                <w:rFonts w:ascii="Verdana" w:hAnsi="Verdana" w:cs="Arial"/>
                <w:b/>
                <w:color w:val="002060"/>
                <w:sz w:val="20"/>
                <w:lang w:val="en-GB"/>
              </w:rPr>
            </w:pPr>
            <w:r>
              <w:rPr>
                <w:rFonts w:ascii="Verdana" w:hAnsi="Verdana" w:cs="Arial"/>
                <w:sz w:val="20"/>
                <w:lang w:val="en-GB"/>
              </w:rPr>
              <w:t>PL KRAKOW10</w:t>
            </w:r>
          </w:p>
        </w:tc>
        <w:tc>
          <w:tcPr>
            <w:tcW w:w="2226" w:type="dxa"/>
            <w:tcBorders>
              <w:top w:val="single" w:sz="4" w:space="0" w:color="auto"/>
            </w:tcBorders>
            <w:shd w:val="clear" w:color="auto" w:fill="FFFFFF"/>
          </w:tcPr>
          <w:p w14:paraId="56E93A0F" w14:textId="234AB26F" w:rsidR="00A75662" w:rsidRPr="007673FA" w:rsidRDefault="00357296" w:rsidP="00357296">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672" w:type="dxa"/>
            <w:tcBorders>
              <w:top w:val="single" w:sz="4" w:space="0" w:color="auto"/>
            </w:tcBorders>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357296">
        <w:trPr>
          <w:trHeight w:val="559"/>
        </w:trPr>
        <w:tc>
          <w:tcPr>
            <w:tcW w:w="1845"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029" w:type="dxa"/>
            <w:shd w:val="clear" w:color="auto" w:fill="FFFFFF"/>
          </w:tcPr>
          <w:p w14:paraId="6E68B4EF" w14:textId="77777777" w:rsidR="00357296" w:rsidRDefault="00357296" w:rsidP="00357296">
            <w:pPr>
              <w:spacing w:after="0"/>
              <w:ind w:right="-993"/>
              <w:jc w:val="left"/>
              <w:rPr>
                <w:rFonts w:ascii="Verdana" w:hAnsi="Verdana" w:cs="Arial"/>
                <w:sz w:val="20"/>
                <w:lang w:val="en-GB"/>
              </w:rPr>
            </w:pPr>
            <w:r>
              <w:rPr>
                <w:rFonts w:ascii="Verdana" w:hAnsi="Verdana" w:cs="Arial"/>
                <w:sz w:val="20"/>
                <w:lang w:val="en-GB"/>
              </w:rPr>
              <w:t xml:space="preserve">pl. Jana </w:t>
            </w:r>
            <w:proofErr w:type="spellStart"/>
            <w:r>
              <w:rPr>
                <w:rFonts w:ascii="Verdana" w:hAnsi="Verdana" w:cs="Arial"/>
                <w:sz w:val="20"/>
                <w:lang w:val="en-GB"/>
              </w:rPr>
              <w:t>Matejki</w:t>
            </w:r>
            <w:proofErr w:type="spellEnd"/>
            <w:r>
              <w:rPr>
                <w:rFonts w:ascii="Verdana" w:hAnsi="Verdana" w:cs="Arial"/>
                <w:sz w:val="20"/>
                <w:lang w:val="en-GB"/>
              </w:rPr>
              <w:t xml:space="preserve"> 13,</w:t>
            </w:r>
          </w:p>
          <w:p w14:paraId="56E93A13" w14:textId="41F22F42" w:rsidR="007967A9" w:rsidRPr="007673FA" w:rsidRDefault="00357296" w:rsidP="00357296">
            <w:pPr>
              <w:shd w:val="clear" w:color="auto" w:fill="FFFFFF"/>
              <w:ind w:right="-993"/>
              <w:jc w:val="left"/>
              <w:rPr>
                <w:rFonts w:ascii="Verdana" w:hAnsi="Verdana" w:cs="Arial"/>
                <w:color w:val="002060"/>
                <w:sz w:val="20"/>
                <w:lang w:val="en-GB"/>
              </w:rPr>
            </w:pPr>
            <w:r>
              <w:rPr>
                <w:rFonts w:ascii="Verdana" w:hAnsi="Verdana" w:cs="Arial"/>
                <w:sz w:val="20"/>
                <w:lang w:val="en-GB"/>
              </w:rPr>
              <w:t>31-157 Kraków</w:t>
            </w:r>
          </w:p>
        </w:tc>
        <w:tc>
          <w:tcPr>
            <w:tcW w:w="2226"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72" w:type="dxa"/>
            <w:shd w:val="clear" w:color="auto" w:fill="FFFFFF"/>
          </w:tcPr>
          <w:p w14:paraId="56E93A15" w14:textId="51B6CC86" w:rsidR="007967A9" w:rsidRPr="007673FA" w:rsidRDefault="00357296" w:rsidP="00357296">
            <w:pPr>
              <w:shd w:val="clear" w:color="auto" w:fill="FFFFFF"/>
              <w:ind w:right="-993"/>
              <w:rPr>
                <w:rFonts w:ascii="Verdana" w:hAnsi="Verdana" w:cs="Arial"/>
                <w:b/>
                <w:sz w:val="20"/>
                <w:lang w:val="en-GB"/>
              </w:rPr>
            </w:pPr>
            <w:r>
              <w:rPr>
                <w:rFonts w:ascii="Verdana" w:hAnsi="Verdana" w:cs="Arial"/>
                <w:b/>
                <w:sz w:val="20"/>
                <w:lang w:val="en-GB"/>
              </w:rPr>
              <w:t>POLAND / PL</w:t>
            </w:r>
          </w:p>
        </w:tc>
      </w:tr>
      <w:tr w:rsidR="007967A9" w:rsidRPr="00EF398E" w14:paraId="56E93A1B" w14:textId="77777777" w:rsidTr="00357296">
        <w:tc>
          <w:tcPr>
            <w:tcW w:w="1845"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029" w:type="dxa"/>
            <w:shd w:val="clear" w:color="auto" w:fill="FFFFFF"/>
          </w:tcPr>
          <w:p w14:paraId="653C37B9" w14:textId="77777777" w:rsidR="00357296" w:rsidRPr="0018381E" w:rsidRDefault="00357296" w:rsidP="00357296">
            <w:pPr>
              <w:pStyle w:val="HTML-wstpniesformatowany"/>
              <w:rPr>
                <w:rFonts w:ascii="Verdana" w:hAnsi="Verdana" w:cs="Arial"/>
                <w:lang w:val="en-GB"/>
              </w:rPr>
            </w:pPr>
            <w:r w:rsidRPr="0018381E">
              <w:rPr>
                <w:rFonts w:ascii="Verdana" w:hAnsi="Verdana" w:cs="Arial"/>
                <w:lang w:val="en-GB"/>
              </w:rPr>
              <w:t>Ms. Joanna Kaiser-</w:t>
            </w:r>
            <w:proofErr w:type="spellStart"/>
            <w:r w:rsidRPr="0018381E">
              <w:rPr>
                <w:rFonts w:ascii="Verdana" w:hAnsi="Verdana" w:cs="Arial"/>
                <w:lang w:val="en-GB"/>
              </w:rPr>
              <w:t>Plaskowska</w:t>
            </w:r>
            <w:proofErr w:type="spellEnd"/>
            <w:r w:rsidRPr="0018381E">
              <w:rPr>
                <w:rFonts w:ascii="Verdana" w:hAnsi="Verdana" w:cs="Arial"/>
                <w:lang w:val="en-GB"/>
              </w:rPr>
              <w:t xml:space="preserve">, </w:t>
            </w:r>
            <w:proofErr w:type="spellStart"/>
            <w:r w:rsidRPr="0018381E">
              <w:rPr>
                <w:rFonts w:ascii="Verdana" w:hAnsi="Verdana" w:cs="Arial"/>
                <w:lang w:val="en-GB"/>
              </w:rPr>
              <w:t>Dr.</w:t>
            </w:r>
            <w:proofErr w:type="spellEnd"/>
            <w:r w:rsidRPr="0018381E">
              <w:rPr>
                <w:rFonts w:ascii="Verdana" w:hAnsi="Verdana" w:cs="Arial"/>
                <w:lang w:val="en-GB"/>
              </w:rPr>
              <w:t xml:space="preserve"> F.A., Assoc. Prof.</w:t>
            </w:r>
          </w:p>
          <w:p w14:paraId="56E93A18" w14:textId="52329C48" w:rsidR="007967A9" w:rsidRPr="00782942" w:rsidRDefault="00357296" w:rsidP="00357296">
            <w:pPr>
              <w:shd w:val="clear" w:color="auto" w:fill="FFFFFF"/>
              <w:spacing w:after="120"/>
              <w:ind w:right="-993"/>
              <w:jc w:val="left"/>
              <w:rPr>
                <w:rFonts w:ascii="Verdana" w:hAnsi="Verdana" w:cs="Arial"/>
                <w:sz w:val="20"/>
                <w:lang w:val="en-GB"/>
              </w:rPr>
            </w:pPr>
            <w:r w:rsidRPr="008B35C4">
              <w:rPr>
                <w:rFonts w:ascii="Verdana" w:hAnsi="Verdana" w:cs="Arial"/>
                <w:sz w:val="18"/>
                <w:lang w:val="en-GB"/>
              </w:rPr>
              <w:t>Erasmus+ Institutional Coordinator</w:t>
            </w:r>
          </w:p>
        </w:tc>
        <w:tc>
          <w:tcPr>
            <w:tcW w:w="2226"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672" w:type="dxa"/>
            <w:shd w:val="clear" w:color="auto" w:fill="FFFFFF"/>
          </w:tcPr>
          <w:p w14:paraId="7D9578A2" w14:textId="77777777" w:rsidR="00357296" w:rsidRPr="008B35C4" w:rsidRDefault="00357296" w:rsidP="00357296">
            <w:pPr>
              <w:shd w:val="clear" w:color="auto" w:fill="FFFFFF"/>
              <w:ind w:right="-993"/>
              <w:jc w:val="left"/>
              <w:rPr>
                <w:rFonts w:ascii="Verdana" w:hAnsi="Verdana" w:cs="Arial"/>
                <w:sz w:val="20"/>
                <w:lang w:val="en-GB"/>
              </w:rPr>
            </w:pPr>
            <w:r w:rsidRPr="008B35C4">
              <w:rPr>
                <w:rFonts w:ascii="Verdana" w:hAnsi="Verdana" w:cs="Arial"/>
                <w:sz w:val="20"/>
                <w:lang w:val="en-GB"/>
              </w:rPr>
              <w:t>erasmus@asp.krakow.pl</w:t>
            </w:r>
          </w:p>
          <w:p w14:paraId="56E93A1A" w14:textId="6A41E798" w:rsidR="007967A9" w:rsidRPr="00EF398E" w:rsidRDefault="00357296" w:rsidP="00357296">
            <w:pPr>
              <w:shd w:val="clear" w:color="auto" w:fill="FFFFFF"/>
              <w:spacing w:after="120"/>
              <w:ind w:right="-993"/>
              <w:jc w:val="left"/>
              <w:rPr>
                <w:rFonts w:ascii="Verdana" w:hAnsi="Verdana" w:cs="Arial"/>
                <w:b/>
                <w:color w:val="002060"/>
                <w:sz w:val="20"/>
                <w:lang w:val="fr-BE"/>
              </w:rPr>
            </w:pPr>
            <w:r w:rsidRPr="008B35C4">
              <w:rPr>
                <w:rFonts w:ascii="Verdana" w:hAnsi="Verdana" w:cs="Arial"/>
                <w:sz w:val="20"/>
                <w:lang w:val="en-GB"/>
              </w:rPr>
              <w:t>+48 12 299 20 66</w:t>
            </w: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F0178" w14:textId="77777777" w:rsidR="00AB05BC" w:rsidRDefault="00AB05BC">
      <w:r>
        <w:separator/>
      </w:r>
    </w:p>
  </w:endnote>
  <w:endnote w:type="continuationSeparator" w:id="0">
    <w:p w14:paraId="53B096F1" w14:textId="77777777" w:rsidR="00AB05BC" w:rsidRDefault="00AB05BC">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8B35C4" w:rsidRPr="002F549E" w:rsidRDefault="008B35C4"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8B35C4" w:rsidRPr="002F549E" w:rsidRDefault="008B35C4"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425288"/>
      <w:docPartObj>
        <w:docPartGallery w:val="Page Numbers (Bottom of Page)"/>
        <w:docPartUnique/>
      </w:docPartObj>
    </w:sdtPr>
    <w:sdtEndPr>
      <w:rPr>
        <w:noProof/>
      </w:rPr>
    </w:sdtEndPr>
    <w:sdtContent>
      <w:p w14:paraId="6FA9FEDC" w14:textId="60887F00" w:rsidR="0081766A" w:rsidRDefault="0081766A">
        <w:pPr>
          <w:pStyle w:val="Stopka"/>
          <w:jc w:val="center"/>
        </w:pPr>
        <w:r>
          <w:fldChar w:fldCharType="begin"/>
        </w:r>
        <w:r>
          <w:instrText xml:space="preserve"> PAGE   \* MERGEFORMAT </w:instrText>
        </w:r>
        <w:r>
          <w:fldChar w:fldCharType="separate"/>
        </w:r>
        <w:r w:rsidR="008A106C">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B4D7" w14:textId="77777777" w:rsidR="00AB05BC" w:rsidRDefault="00AB05BC">
      <w:r>
        <w:separator/>
      </w:r>
    </w:p>
  </w:footnote>
  <w:footnote w:type="continuationSeparator" w:id="0">
    <w:p w14:paraId="1BC5CE75" w14:textId="77777777" w:rsidR="00AB05BC" w:rsidRDefault="00AB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369E17F7">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57296"/>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506B"/>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BCD"/>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06C"/>
    <w:rsid w:val="008A12C6"/>
    <w:rsid w:val="008A1931"/>
    <w:rsid w:val="008A3540"/>
    <w:rsid w:val="008A41E8"/>
    <w:rsid w:val="008A46E1"/>
    <w:rsid w:val="008A654F"/>
    <w:rsid w:val="008A66DE"/>
    <w:rsid w:val="008A70C2"/>
    <w:rsid w:val="008A7A45"/>
    <w:rsid w:val="008B01E3"/>
    <w:rsid w:val="008B03EC"/>
    <w:rsid w:val="008B0B29"/>
    <w:rsid w:val="008B0FCF"/>
    <w:rsid w:val="008B35C4"/>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0999"/>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5BC"/>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F63C836-7E20-40F4-BEC9-EC93406B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paragraph" w:styleId="HTML-wstpniesformatowany">
    <w:name w:val="HTML Preformatted"/>
    <w:basedOn w:val="Normalny"/>
    <w:link w:val="HTML-wstpniesformatowanyZnak"/>
    <w:rsid w:val="008B3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lang w:val="en-US"/>
    </w:rPr>
  </w:style>
  <w:style w:type="character" w:customStyle="1" w:styleId="HTML-wstpniesformatowanyZnak">
    <w:name w:val="HTML - wstępnie sformatowany Znak"/>
    <w:basedOn w:val="Domylnaczcionkaakapitu"/>
    <w:link w:val="HTML-wstpniesformatowany"/>
    <w:rsid w:val="008B35C4"/>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05CCD-5AEE-4F68-B77C-0C9782F4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436</Words>
  <Characters>2618</Characters>
  <Application>Microsoft Office Word</Application>
  <DocSecurity>0</DocSecurity>
  <PresentationFormat>Microsoft Word 11.0</PresentationFormat>
  <Lines>21</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Natalia Potoczek</cp:lastModifiedBy>
  <cp:revision>2</cp:revision>
  <cp:lastPrinted>2018-03-16T17:29:00Z</cp:lastPrinted>
  <dcterms:created xsi:type="dcterms:W3CDTF">2020-04-29T11:03:00Z</dcterms:created>
  <dcterms:modified xsi:type="dcterms:W3CDTF">2020-04-29T11:03:00Z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