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Odwoanieprzypisukocowego"/>
          <w:rFonts w:ascii="Verdana" w:hAnsi="Verdana" w:cs="Arial"/>
          <w:b/>
          <w:color w:val="002060"/>
          <w:sz w:val="36"/>
          <w:szCs w:val="36"/>
          <w:lang w:val="en-GB"/>
        </w:rPr>
        <w:endnoteReference w:id="1"/>
      </w:r>
    </w:p>
    <w:p w14:paraId="0AA13AFF" w14:textId="2C20BE9D" w:rsidR="00D97FE7" w:rsidRPr="00F550D9" w:rsidRDefault="00D97FE7" w:rsidP="00D97FE7">
      <w:pPr>
        <w:pStyle w:val="Tekstkomentarza"/>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4C6338CA"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Duration (days) – excluding travel days: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8"/>
        <w:gridCol w:w="2167"/>
        <w:gridCol w:w="2277"/>
        <w:gridCol w:w="2130"/>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Odwoanieprzypisukocowego"/>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Odwoanieprzypisukocowego"/>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654FAA27" w:rsidR="00377526" w:rsidRPr="007673FA" w:rsidRDefault="00DA444E" w:rsidP="0038662B">
            <w:pPr>
              <w:ind w:right="-993"/>
              <w:jc w:val="left"/>
              <w:rPr>
                <w:rFonts w:ascii="Verdana" w:hAnsi="Verdana" w:cs="Arial"/>
                <w:b/>
                <w:color w:val="002060"/>
                <w:sz w:val="20"/>
                <w:lang w:val="en-GB"/>
              </w:rPr>
            </w:pPr>
            <w:r>
              <w:rPr>
                <w:rFonts w:ascii="Verdana" w:hAnsi="Verdana" w:cs="Arial"/>
                <w:color w:val="002060"/>
                <w:sz w:val="20"/>
                <w:lang w:val="en-GB"/>
              </w:rPr>
              <w:t>202</w:t>
            </w:r>
            <w:r w:rsidR="0038662B">
              <w:rPr>
                <w:rFonts w:ascii="Verdana" w:hAnsi="Verdana" w:cs="Arial"/>
                <w:color w:val="002060"/>
                <w:sz w:val="20"/>
                <w:lang w:val="en-GB"/>
              </w:rPr>
              <w:t>1</w:t>
            </w:r>
            <w:r>
              <w:rPr>
                <w:rFonts w:ascii="Verdana" w:hAnsi="Verdana" w:cs="Arial"/>
                <w:color w:val="002060"/>
                <w:sz w:val="20"/>
                <w:lang w:val="en-GB"/>
              </w:rPr>
              <w:t>/202</w:t>
            </w:r>
            <w:r w:rsidR="0038662B">
              <w:rPr>
                <w:rFonts w:ascii="Verdana" w:hAnsi="Verdana" w:cs="Arial"/>
                <w:color w:val="002060"/>
                <w:sz w:val="20"/>
                <w:lang w:val="en-GB"/>
              </w:rPr>
              <w:t>2</w:t>
            </w:r>
            <w:bookmarkStart w:id="0" w:name="_GoBack"/>
            <w:bookmarkEnd w:id="0"/>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869"/>
        <w:gridCol w:w="2005"/>
        <w:gridCol w:w="2226"/>
        <w:gridCol w:w="2672"/>
      </w:tblGrid>
      <w:tr w:rsidR="00FE2649" w:rsidRPr="007673FA" w14:paraId="63DDD82F" w14:textId="77777777" w:rsidTr="006F2256">
        <w:trPr>
          <w:trHeight w:val="371"/>
        </w:trPr>
        <w:tc>
          <w:tcPr>
            <w:tcW w:w="2232" w:type="dxa"/>
            <w:shd w:val="clear" w:color="auto" w:fill="FFFFFF"/>
          </w:tcPr>
          <w:p w14:paraId="62ADFF62" w14:textId="4FCE1AD9" w:rsidR="00FE2649" w:rsidRDefault="00FE2649" w:rsidP="00A07EA6">
            <w:pPr>
              <w:spacing w:after="0"/>
              <w:ind w:right="-993"/>
              <w:jc w:val="left"/>
              <w:rPr>
                <w:rFonts w:ascii="Verdana" w:hAnsi="Verdana" w:cs="Arial"/>
                <w:sz w:val="20"/>
                <w:lang w:val="en-GB"/>
              </w:rPr>
            </w:pPr>
            <w:r>
              <w:rPr>
                <w:rFonts w:ascii="Verdana" w:hAnsi="Verdana" w:cs="Arial"/>
                <w:sz w:val="20"/>
                <w:lang w:val="en-GB"/>
              </w:rPr>
              <w:t>Name</w:t>
            </w:r>
          </w:p>
        </w:tc>
        <w:tc>
          <w:tcPr>
            <w:tcW w:w="6696" w:type="dxa"/>
            <w:gridSpan w:val="3"/>
            <w:shd w:val="clear" w:color="auto" w:fill="FFFFFF"/>
          </w:tcPr>
          <w:p w14:paraId="3E051405" w14:textId="07FB820B" w:rsidR="00FE2649" w:rsidRPr="007673FA" w:rsidRDefault="00FE2649" w:rsidP="00526FE9">
            <w:pPr>
              <w:ind w:right="-993"/>
              <w:rPr>
                <w:rFonts w:ascii="Verdana" w:hAnsi="Verdana" w:cs="Arial"/>
                <w:b/>
                <w:color w:val="002060"/>
                <w:sz w:val="20"/>
                <w:lang w:val="en-GB"/>
              </w:rPr>
            </w:pPr>
            <w:r w:rsidRPr="00FE2649">
              <w:rPr>
                <w:rFonts w:ascii="Verdana" w:hAnsi="Verdana" w:cs="Arial"/>
                <w:b/>
                <w:color w:val="002060"/>
                <w:sz w:val="20"/>
                <w:lang w:val="en-GB"/>
              </w:rPr>
              <w:t>Jan Matejko Academy of Fine Arts</w:t>
            </w:r>
          </w:p>
        </w:tc>
      </w:tr>
      <w:tr w:rsidR="00FE2649" w:rsidRPr="007673FA" w14:paraId="5D72C56A" w14:textId="77777777" w:rsidTr="00FE2649">
        <w:trPr>
          <w:trHeight w:val="371"/>
        </w:trPr>
        <w:tc>
          <w:tcPr>
            <w:tcW w:w="2232" w:type="dxa"/>
            <w:shd w:val="clear" w:color="auto" w:fill="FFFFFF"/>
          </w:tcPr>
          <w:p w14:paraId="5D72C564" w14:textId="3BB4CB4D" w:rsidR="00FE2649" w:rsidRPr="001264FF" w:rsidRDefault="00FE2649" w:rsidP="00FE2649">
            <w:pPr>
              <w:spacing w:after="0"/>
              <w:ind w:right="-993"/>
              <w:jc w:val="left"/>
              <w:rPr>
                <w:rFonts w:ascii="Verdana" w:hAnsi="Verdana" w:cs="Arial"/>
                <w:sz w:val="20"/>
                <w:lang w:val="en-GB"/>
              </w:rPr>
            </w:pPr>
            <w:r w:rsidRPr="001264FF">
              <w:rPr>
                <w:rFonts w:ascii="Verdana" w:hAnsi="Verdana" w:cs="Arial"/>
                <w:sz w:val="20"/>
                <w:lang w:val="en-GB"/>
              </w:rPr>
              <w:t>Erasmus code</w:t>
            </w:r>
            <w:r>
              <w:rPr>
                <w:rStyle w:val="Odwoanieprzypisukocowego"/>
                <w:rFonts w:ascii="Verdana" w:hAnsi="Verdana" w:cs="Arial"/>
                <w:sz w:val="20"/>
                <w:lang w:val="en-GB"/>
              </w:rPr>
              <w:endnoteReference w:id="4"/>
            </w:r>
            <w:r w:rsidRPr="001264FF">
              <w:rPr>
                <w:rFonts w:ascii="Verdana" w:hAnsi="Verdana" w:cs="Arial"/>
                <w:sz w:val="20"/>
                <w:lang w:val="en-GB"/>
              </w:rPr>
              <w:t xml:space="preserve"> </w:t>
            </w:r>
          </w:p>
          <w:p w14:paraId="5D72C566" w14:textId="6059B13E" w:rsidR="00FE2649" w:rsidRPr="00A9211A" w:rsidRDefault="00FE2649" w:rsidP="00FE2649">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tc>
        <w:tc>
          <w:tcPr>
            <w:tcW w:w="2271" w:type="dxa"/>
            <w:shd w:val="clear" w:color="auto" w:fill="FFFFFF"/>
          </w:tcPr>
          <w:p w14:paraId="5D72C567" w14:textId="355A9534" w:rsidR="00FE2649" w:rsidRPr="007673FA" w:rsidRDefault="00FE2649" w:rsidP="00FE2649">
            <w:pPr>
              <w:ind w:right="-993"/>
              <w:jc w:val="left"/>
              <w:rPr>
                <w:rFonts w:ascii="Verdana" w:hAnsi="Verdana" w:cs="Arial"/>
                <w:b/>
                <w:color w:val="002060"/>
                <w:sz w:val="20"/>
                <w:lang w:val="en-GB"/>
              </w:rPr>
            </w:pPr>
            <w:r>
              <w:rPr>
                <w:rFonts w:ascii="Verdana" w:hAnsi="Verdana" w:cs="Arial"/>
                <w:sz w:val="20"/>
                <w:lang w:val="en-GB"/>
              </w:rPr>
              <w:t>PL KRAKOW10</w:t>
            </w:r>
          </w:p>
        </w:tc>
        <w:tc>
          <w:tcPr>
            <w:tcW w:w="2126" w:type="dxa"/>
            <w:shd w:val="clear" w:color="auto" w:fill="FFFFFF"/>
          </w:tcPr>
          <w:p w14:paraId="5D72C568" w14:textId="0DBEF875" w:rsidR="00FE2649" w:rsidRPr="007673FA" w:rsidRDefault="00FE2649" w:rsidP="00FE2649">
            <w:pPr>
              <w:ind w:right="-993"/>
              <w:jc w:val="left"/>
              <w:rPr>
                <w:rFonts w:ascii="Verdana" w:hAnsi="Verdana" w:cs="Arial"/>
                <w:sz w:val="20"/>
                <w:lang w:val="en-GB"/>
              </w:rPr>
            </w:pPr>
            <w:r>
              <w:rPr>
                <w:rFonts w:ascii="Verdana" w:hAnsi="Verdana" w:cs="Arial"/>
                <w:sz w:val="20"/>
                <w:lang w:val="en-GB"/>
              </w:rPr>
              <w:t>Faculty/Department</w:t>
            </w:r>
          </w:p>
        </w:tc>
        <w:tc>
          <w:tcPr>
            <w:tcW w:w="2299" w:type="dxa"/>
            <w:shd w:val="clear" w:color="auto" w:fill="FFFFFF"/>
          </w:tcPr>
          <w:p w14:paraId="5D72C569" w14:textId="77777777" w:rsidR="00FE2649" w:rsidRPr="007673FA" w:rsidRDefault="00FE2649" w:rsidP="00FE2649">
            <w:pPr>
              <w:ind w:right="-993"/>
              <w:jc w:val="center"/>
              <w:rPr>
                <w:rFonts w:ascii="Verdana" w:hAnsi="Verdana" w:cs="Arial"/>
                <w:b/>
                <w:color w:val="002060"/>
                <w:sz w:val="20"/>
                <w:lang w:val="en-GB"/>
              </w:rPr>
            </w:pPr>
          </w:p>
        </w:tc>
      </w:tr>
      <w:tr w:rsidR="00FE2649" w:rsidRPr="007673FA" w14:paraId="5D72C56F" w14:textId="77777777" w:rsidTr="00FE2649">
        <w:trPr>
          <w:trHeight w:val="559"/>
        </w:trPr>
        <w:tc>
          <w:tcPr>
            <w:tcW w:w="2232" w:type="dxa"/>
            <w:shd w:val="clear" w:color="auto" w:fill="FFFFFF"/>
          </w:tcPr>
          <w:p w14:paraId="5D72C56B" w14:textId="77777777" w:rsidR="00FE2649" w:rsidRPr="007673FA" w:rsidRDefault="00FE2649" w:rsidP="00FE2649">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6F1ACC19" w14:textId="77777777" w:rsidR="00FE2649" w:rsidRDefault="00FE2649" w:rsidP="00FE2649">
            <w:pPr>
              <w:spacing w:after="0"/>
              <w:ind w:right="-993"/>
              <w:jc w:val="left"/>
              <w:rPr>
                <w:rFonts w:ascii="Verdana" w:hAnsi="Verdana" w:cs="Arial"/>
                <w:sz w:val="20"/>
                <w:lang w:val="en-GB"/>
              </w:rPr>
            </w:pPr>
            <w:r>
              <w:rPr>
                <w:rFonts w:ascii="Verdana" w:hAnsi="Verdana" w:cs="Arial"/>
                <w:sz w:val="20"/>
                <w:lang w:val="en-GB"/>
              </w:rPr>
              <w:t>pl. Jana Matejki 13,</w:t>
            </w:r>
          </w:p>
          <w:p w14:paraId="5D72C56C" w14:textId="7214BD9C" w:rsidR="00FE2649" w:rsidRPr="007673FA" w:rsidRDefault="00FE2649" w:rsidP="00FE2649">
            <w:pPr>
              <w:ind w:right="-993"/>
              <w:jc w:val="left"/>
              <w:rPr>
                <w:rFonts w:ascii="Verdana" w:hAnsi="Verdana" w:cs="Arial"/>
                <w:color w:val="002060"/>
                <w:sz w:val="20"/>
                <w:lang w:val="en-GB"/>
              </w:rPr>
            </w:pPr>
            <w:r>
              <w:rPr>
                <w:rFonts w:ascii="Verdana" w:hAnsi="Verdana" w:cs="Arial"/>
                <w:sz w:val="20"/>
                <w:lang w:val="en-GB"/>
              </w:rPr>
              <w:t>31-157 Kraków</w:t>
            </w:r>
          </w:p>
        </w:tc>
        <w:tc>
          <w:tcPr>
            <w:tcW w:w="2126" w:type="dxa"/>
            <w:shd w:val="clear" w:color="auto" w:fill="FFFFFF"/>
          </w:tcPr>
          <w:p w14:paraId="5D72C56D" w14:textId="77777777" w:rsidR="00FE2649" w:rsidRPr="005E466D" w:rsidRDefault="00FE2649" w:rsidP="00FE2649">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Odwoanieprzypisukocowego"/>
                <w:rFonts w:ascii="Verdana" w:hAnsi="Verdana" w:cs="Arial"/>
                <w:sz w:val="20"/>
                <w:lang w:val="en-GB"/>
              </w:rPr>
              <w:endnoteReference w:id="5"/>
            </w:r>
          </w:p>
        </w:tc>
        <w:tc>
          <w:tcPr>
            <w:tcW w:w="2299" w:type="dxa"/>
            <w:shd w:val="clear" w:color="auto" w:fill="FFFFFF"/>
          </w:tcPr>
          <w:p w14:paraId="5D72C56E" w14:textId="025CF4D6" w:rsidR="00FE2649" w:rsidRPr="007673FA" w:rsidRDefault="00FE2649" w:rsidP="00FE2649">
            <w:pPr>
              <w:ind w:right="-993"/>
              <w:rPr>
                <w:rFonts w:ascii="Verdana" w:hAnsi="Verdana" w:cs="Arial"/>
                <w:b/>
                <w:sz w:val="20"/>
                <w:lang w:val="en-GB"/>
              </w:rPr>
            </w:pPr>
            <w:r>
              <w:rPr>
                <w:rFonts w:ascii="Verdana" w:hAnsi="Verdana" w:cs="Arial"/>
                <w:b/>
                <w:sz w:val="20"/>
                <w:lang w:val="en-GB"/>
              </w:rPr>
              <w:t>POLAND / PL</w:t>
            </w:r>
          </w:p>
        </w:tc>
      </w:tr>
      <w:tr w:rsidR="00FE2649" w:rsidRPr="00E02718" w14:paraId="5D72C574" w14:textId="77777777" w:rsidTr="00FE2649">
        <w:tc>
          <w:tcPr>
            <w:tcW w:w="2232" w:type="dxa"/>
            <w:shd w:val="clear" w:color="auto" w:fill="FFFFFF"/>
          </w:tcPr>
          <w:p w14:paraId="5D72C570" w14:textId="77777777" w:rsidR="00FE2649" w:rsidRPr="007673FA" w:rsidRDefault="00FE2649" w:rsidP="00FE2649">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4CE4A351" w14:textId="77777777" w:rsidR="00FE2649" w:rsidRPr="0018381E" w:rsidRDefault="00FE2649" w:rsidP="00FE2649">
            <w:pPr>
              <w:pStyle w:val="HTML-wstpniesformatowany"/>
              <w:rPr>
                <w:rFonts w:ascii="Verdana" w:hAnsi="Verdana" w:cs="Arial"/>
                <w:lang w:val="en-GB"/>
              </w:rPr>
            </w:pPr>
            <w:r w:rsidRPr="0018381E">
              <w:rPr>
                <w:rFonts w:ascii="Verdana" w:hAnsi="Verdana" w:cs="Arial"/>
                <w:lang w:val="en-GB"/>
              </w:rPr>
              <w:t>Ms. Joanna Kaiser-Plaskowska, Dr. F.A., Assoc. Prof.</w:t>
            </w:r>
          </w:p>
          <w:p w14:paraId="5D72C571" w14:textId="7A5A3F21" w:rsidR="00FE2649" w:rsidRPr="007673FA" w:rsidRDefault="00FE2649" w:rsidP="00FE2649">
            <w:pPr>
              <w:ind w:right="-993"/>
              <w:jc w:val="left"/>
              <w:rPr>
                <w:rFonts w:ascii="Verdana" w:hAnsi="Verdana" w:cs="Arial"/>
                <w:color w:val="002060"/>
                <w:sz w:val="20"/>
                <w:lang w:val="en-GB"/>
              </w:rPr>
            </w:pPr>
            <w:r w:rsidRPr="008B35C4">
              <w:rPr>
                <w:rFonts w:ascii="Verdana" w:hAnsi="Verdana" w:cs="Arial"/>
                <w:sz w:val="18"/>
                <w:lang w:val="en-GB"/>
              </w:rPr>
              <w:t>Erasmus+ Institutional Coordinator</w:t>
            </w:r>
          </w:p>
        </w:tc>
        <w:tc>
          <w:tcPr>
            <w:tcW w:w="2126" w:type="dxa"/>
            <w:shd w:val="clear" w:color="auto" w:fill="FFFFFF"/>
          </w:tcPr>
          <w:p w14:paraId="5D72C572" w14:textId="77777777" w:rsidR="00FE2649" w:rsidRPr="00E02718" w:rsidRDefault="00FE2649" w:rsidP="00FE2649">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299" w:type="dxa"/>
            <w:shd w:val="clear" w:color="auto" w:fill="FFFFFF"/>
          </w:tcPr>
          <w:p w14:paraId="43296433" w14:textId="77777777" w:rsidR="00FE2649" w:rsidRPr="008B35C4" w:rsidRDefault="00FE2649" w:rsidP="00FE2649">
            <w:pPr>
              <w:shd w:val="clear" w:color="auto" w:fill="FFFFFF"/>
              <w:ind w:right="-993"/>
              <w:jc w:val="left"/>
              <w:rPr>
                <w:rFonts w:ascii="Verdana" w:hAnsi="Verdana" w:cs="Arial"/>
                <w:sz w:val="20"/>
                <w:lang w:val="en-GB"/>
              </w:rPr>
            </w:pPr>
            <w:r w:rsidRPr="008B35C4">
              <w:rPr>
                <w:rFonts w:ascii="Verdana" w:hAnsi="Verdana" w:cs="Arial"/>
                <w:sz w:val="20"/>
                <w:lang w:val="en-GB"/>
              </w:rPr>
              <w:t>erasmus@asp.krakow.pl</w:t>
            </w:r>
          </w:p>
          <w:p w14:paraId="5D72C573" w14:textId="25F5C3AF" w:rsidR="00FE2649" w:rsidRPr="00E02718" w:rsidRDefault="00FE2649" w:rsidP="00FE2649">
            <w:pPr>
              <w:ind w:right="-993"/>
              <w:jc w:val="left"/>
              <w:rPr>
                <w:rFonts w:ascii="Verdana" w:hAnsi="Verdana" w:cs="Arial"/>
                <w:b/>
                <w:color w:val="002060"/>
                <w:sz w:val="20"/>
                <w:lang w:val="fr-BE"/>
              </w:rPr>
            </w:pPr>
            <w:r w:rsidRPr="008B35C4">
              <w:rPr>
                <w:rFonts w:ascii="Verdana" w:hAnsi="Verdana" w:cs="Arial"/>
                <w:sz w:val="20"/>
                <w:lang w:val="en-GB"/>
              </w:rPr>
              <w:t>+48 12 299 20 66</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Odwoanieprzypisukocowego"/>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F" w14:textId="6BF1837E" w:rsidR="00377526" w:rsidRPr="00A9211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38662B"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38662B"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A9211A" w:rsidRDefault="00967A21" w:rsidP="00967A21">
      <w:pPr>
        <w:pStyle w:val="Text4"/>
        <w:pBdr>
          <w:bottom w:val="single" w:sz="6" w:space="1" w:color="auto"/>
        </w:pBdr>
        <w:ind w:left="0"/>
        <w:rPr>
          <w:sz w:val="16"/>
          <w:szCs w:val="16"/>
          <w:lang w:val="en-GB"/>
        </w:rPr>
      </w:pPr>
    </w:p>
    <w:p w14:paraId="5D72C597" w14:textId="7B0B516E" w:rsidR="00967A21" w:rsidRDefault="00967A21" w:rsidP="00967A21">
      <w:pPr>
        <w:pStyle w:val="Nagwek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p>
    <w:p w14:paraId="19919A95" w14:textId="7E5AE98D" w:rsidR="00F550D9" w:rsidRPr="00F550D9" w:rsidRDefault="00377526" w:rsidP="00F550D9">
      <w:pPr>
        <w:pStyle w:val="Nagwe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gwe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211A" w14:paraId="5D72C59E" w14:textId="77777777" w:rsidTr="007E5D32">
        <w:trPr>
          <w:jc w:val="center"/>
        </w:trPr>
        <w:tc>
          <w:tcPr>
            <w:tcW w:w="8763" w:type="dxa"/>
            <w:shd w:val="clear" w:color="auto" w:fill="FFFFFF"/>
            <w:hideMark/>
          </w:tcPr>
          <w:p w14:paraId="0903A024" w14:textId="69CE31A3" w:rsidR="00F550D9" w:rsidRDefault="00377526" w:rsidP="00E143C4">
            <w:pPr>
              <w:spacing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A9211A"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A9211A" w14:paraId="5D72C5A0" w14:textId="77777777" w:rsidTr="007E5D32">
        <w:trPr>
          <w:jc w:val="center"/>
        </w:trPr>
        <w:tc>
          <w:tcPr>
            <w:tcW w:w="8763" w:type="dxa"/>
            <w:shd w:val="clear" w:color="auto" w:fill="FFFFFF"/>
            <w:hideMark/>
          </w:tcPr>
          <w:p w14:paraId="2C491DAB" w14:textId="5A442AD9" w:rsidR="00377526" w:rsidRDefault="00377526" w:rsidP="00E143C4">
            <w:pPr>
              <w:spacing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A9211A" w14:paraId="5D72C5A2" w14:textId="77777777" w:rsidTr="007E5D32">
        <w:trPr>
          <w:jc w:val="center"/>
        </w:trPr>
        <w:tc>
          <w:tcPr>
            <w:tcW w:w="8763" w:type="dxa"/>
            <w:shd w:val="clear" w:color="auto" w:fill="FFFFFF"/>
            <w:hideMark/>
          </w:tcPr>
          <w:p w14:paraId="0923DC92" w14:textId="77777777" w:rsidR="00D302B8" w:rsidRDefault="00377526" w:rsidP="00E36529">
            <w:pPr>
              <w:spacing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A9211A" w14:paraId="5D72C5A4" w14:textId="77777777" w:rsidTr="007E5D32">
        <w:trPr>
          <w:jc w:val="center"/>
        </w:trPr>
        <w:tc>
          <w:tcPr>
            <w:tcW w:w="8763" w:type="dxa"/>
            <w:shd w:val="clear" w:color="auto" w:fill="FFFFFF"/>
            <w:hideMark/>
          </w:tcPr>
          <w:p w14:paraId="1AA1BC2D" w14:textId="3E83376E" w:rsidR="008F1CA2" w:rsidRDefault="00377526" w:rsidP="00E36529">
            <w:pPr>
              <w:spacing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30DC1440" w14:textId="77777777" w:rsidR="00001F98" w:rsidRDefault="00001F98">
      <w:pPr>
        <w:spacing w:after="0"/>
        <w:jc w:val="left"/>
        <w:rPr>
          <w:rFonts w:ascii="Verdana" w:hAnsi="Verdana" w:cs="Calibri"/>
          <w:b/>
          <w:color w:val="002060"/>
          <w:sz w:val="20"/>
          <w:lang w:val="en-GB"/>
        </w:rPr>
      </w:pPr>
      <w:r>
        <w:rPr>
          <w:rFonts w:ascii="Verdana" w:hAnsi="Verdana" w:cs="Calibri"/>
          <w:b/>
          <w:color w:val="002060"/>
          <w:sz w:val="20"/>
          <w:lang w:val="en-GB"/>
        </w:rPr>
        <w:br w:type="page"/>
      </w: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Odwoanieprzypisukocowego"/>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655EAADF" w:rsidR="008F1CA2" w:rsidRPr="00815EA1" w:rsidRDefault="008F1CA2" w:rsidP="008F1CA2">
      <w:pPr>
        <w:autoSpaceDE w:val="0"/>
        <w:autoSpaceDN w:val="0"/>
        <w:adjustRightInd w:val="0"/>
        <w:spacing w:after="120"/>
        <w:rPr>
          <w:rFonts w:ascii="Calibri" w:hAnsi="Calibri"/>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A9211A"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04686B4D" w:rsidR="00F550D9" w:rsidRPr="007B3F1B" w:rsidRDefault="00F550D9" w:rsidP="008365C5">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Odwoanieprzypisudolnego"/>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815EA1">
            <w:pPr>
              <w:spacing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6E6DF404" w:rsidR="00F550D9" w:rsidRPr="007B3F1B" w:rsidRDefault="00F550D9" w:rsidP="008365C5">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815EA1">
            <w:pPr>
              <w:spacing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0B372994" w:rsidR="00F550D9" w:rsidRPr="007B3F1B" w:rsidRDefault="00F550D9" w:rsidP="008365C5">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p>
        </w:tc>
      </w:tr>
    </w:tbl>
    <w:p w14:paraId="531D3180" w14:textId="2200EA79" w:rsidR="00EF398E" w:rsidRPr="008365C5" w:rsidRDefault="00EF398E" w:rsidP="008365C5">
      <w:pPr>
        <w:tabs>
          <w:tab w:val="left" w:pos="954"/>
        </w:tabs>
        <w:spacing w:after="0"/>
        <w:rPr>
          <w:rFonts w:ascii="Verdana" w:hAnsi="Verdana" w:cs="Calibri"/>
          <w:b/>
          <w:color w:val="002060"/>
          <w:sz w:val="16"/>
          <w:szCs w:val="16"/>
          <w:lang w:val="en-GB"/>
        </w:rPr>
      </w:pPr>
    </w:p>
    <w:sectPr w:rsidR="00EF398E" w:rsidRPr="008365C5"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4E14A" w14:textId="77777777" w:rsidR="00255CFF" w:rsidRDefault="00255CFF">
      <w:r>
        <w:separator/>
      </w:r>
    </w:p>
  </w:endnote>
  <w:endnote w:type="continuationSeparator" w:id="0">
    <w:p w14:paraId="09B11429" w14:textId="77777777" w:rsidR="00255CFF" w:rsidRDefault="00255CFF">
      <w:r>
        <w:continuationSeparator/>
      </w:r>
    </w:p>
  </w:endnote>
  <w:endnote w:id="1">
    <w:p w14:paraId="2B08B470" w14:textId="74430D65" w:rsidR="007550F5" w:rsidRDefault="00D97FE7" w:rsidP="008365C5">
      <w:pPr>
        <w:pStyle w:val="Tekstprzypisukocowego"/>
        <w:spacing w:after="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Tekstprzypisukocowego"/>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Tekstprzypisukocowego"/>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Style w:val="Odwoanieprzypisukocowego"/>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FE2649" w:rsidRPr="002A2E71" w:rsidRDefault="00FE2649"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5D72C5CD" w14:textId="77777777" w:rsidR="00FE2649" w:rsidRPr="002A2E71" w:rsidRDefault="00FE2649"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cze"/>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5D0032">
      <w:pPr>
        <w:pStyle w:val="Tekstprzypisukocowego"/>
        <w:spacing w:after="12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371513E1" w:rsidR="009F32D0" w:rsidRDefault="009F32D0">
        <w:pPr>
          <w:pStyle w:val="Stopka"/>
          <w:jc w:val="center"/>
        </w:pPr>
        <w:r>
          <w:fldChar w:fldCharType="begin"/>
        </w:r>
        <w:r>
          <w:instrText xml:space="preserve"> PAGE   \* MERGEFORMAT </w:instrText>
        </w:r>
        <w:r>
          <w:fldChar w:fldCharType="separate"/>
        </w:r>
        <w:r w:rsidR="0038662B">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Stopk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17BD1" w14:textId="77777777" w:rsidR="00255CFF" w:rsidRDefault="00255CFF">
      <w:r>
        <w:separator/>
      </w:r>
    </w:p>
  </w:footnote>
  <w:footnote w:type="continuationSeparator" w:id="0">
    <w:p w14:paraId="11532C1E" w14:textId="77777777" w:rsidR="00255CFF" w:rsidRDefault="00255C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pl-PL" w:eastAsia="pl-PL"/>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4" w14:textId="2CBF8DEC" w:rsidR="00AD66BB" w:rsidRPr="00A9211A" w:rsidRDefault="007967A9" w:rsidP="00A9211A">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4" w14:textId="2CBF8DEC" w:rsidR="00AD66BB" w:rsidRPr="00A9211A" w:rsidRDefault="007967A9" w:rsidP="00A9211A">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txbxContent>
                    </v:textbox>
                  </v:shape>
                </w:pict>
              </mc:Fallback>
            </mc:AlternateContent>
          </w:r>
          <w:r>
            <w:rPr>
              <w:rFonts w:ascii="Verdana" w:hAnsi="Verdana"/>
              <w:b/>
              <w:noProof/>
              <w:sz w:val="18"/>
              <w:szCs w:val="18"/>
              <w:lang w:val="pl-PL" w:eastAsia="pl-PL"/>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E143C4">
    <w:pPr>
      <w:pStyle w:val="Nagwek"/>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1F98"/>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55CFF"/>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62B"/>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0032"/>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5EA1"/>
    <w:rsid w:val="008169E7"/>
    <w:rsid w:val="008229D0"/>
    <w:rsid w:val="00822E96"/>
    <w:rsid w:val="00827D3F"/>
    <w:rsid w:val="00830326"/>
    <w:rsid w:val="00831FDB"/>
    <w:rsid w:val="00832D56"/>
    <w:rsid w:val="00833DC4"/>
    <w:rsid w:val="00834938"/>
    <w:rsid w:val="008365C5"/>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11A"/>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CF7601"/>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444E"/>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3C4"/>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36529"/>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2649"/>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D72C545"/>
  <w15:docId w15:val="{25071CD2-9AA9-480C-A409-1864F379A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customStyle="1" w:styleId="TekstprzypisukocowegoZnak">
    <w:name w:val="Tekst przypisu końcowego Znak"/>
    <w:basedOn w:val="Domylnaczcionkaakapitu"/>
    <w:link w:val="Tekstprzypisukocowego"/>
    <w:semiHidden/>
    <w:rsid w:val="00D97FE7"/>
    <w:rPr>
      <w:lang w:val="fr-FR" w:eastAsia="en-US"/>
    </w:rPr>
  </w:style>
  <w:style w:type="paragraph" w:styleId="HTML-wstpniesformatowany">
    <w:name w:val="HTML Preformatted"/>
    <w:basedOn w:val="Normalny"/>
    <w:link w:val="HTML-wstpniesformatowanyZnak"/>
    <w:rsid w:val="00FE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sz w:val="20"/>
      <w:lang w:val="en-US"/>
    </w:rPr>
  </w:style>
  <w:style w:type="character" w:customStyle="1" w:styleId="HTML-wstpniesformatowanyZnak">
    <w:name w:val="HTML - wstępnie sformatowany Znak"/>
    <w:basedOn w:val="Domylnaczcionkaakapitu"/>
    <w:link w:val="HTML-wstpniesformatowany"/>
    <w:rsid w:val="00FE2649"/>
    <w:rPr>
      <w:rFonts w:ascii="Courier New" w:hAnsi="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36042D97-5254-439C-BD7E-F6600E2DF7B1}">
  <ds:schemaRefs>
    <ds:schemaRef ds:uri="http://purl.org/dc/term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cfd06d9f-862c-4359-9a69-c66ff689f26a"/>
    <ds:schemaRef ds:uri="http://www.w3.org/XML/1998/namespace"/>
    <ds:schemaRef ds:uri="http://purl.org/dc/elements/1.1/"/>
  </ds:schemaRefs>
</ds:datastoreItem>
</file>

<file path=customXml/itemProps4.xml><?xml version="1.0" encoding="utf-8"?>
<ds:datastoreItem xmlns:ds="http://schemas.openxmlformats.org/officeDocument/2006/customXml" ds:itemID="{CD07D841-90CE-4525-BED7-A931393C5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376</Words>
  <Characters>2352</Characters>
  <Application>Microsoft Office Word</Application>
  <DocSecurity>0</DocSecurity>
  <PresentationFormat>Microsoft Word 11.0</PresentationFormat>
  <Lines>19</Lines>
  <Paragraphs>5</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2723</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Zuzanna Witkowska</cp:lastModifiedBy>
  <cp:revision>2</cp:revision>
  <cp:lastPrinted>2013-11-06T08:46:00Z</cp:lastPrinted>
  <dcterms:created xsi:type="dcterms:W3CDTF">2021-11-17T14:23:00Z</dcterms:created>
  <dcterms:modified xsi:type="dcterms:W3CDTF">2021-11-17T14:23:00Z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